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B775F" w14:textId="54CD95A6" w:rsidR="00A9204E" w:rsidRPr="00450340" w:rsidRDefault="00A97A9F" w:rsidP="00450340">
      <w:pPr>
        <w:jc w:val="center"/>
        <w:rPr>
          <w:rFonts w:ascii="Times New Roman" w:hAnsi="Times New Roman" w:cs="Times New Roman"/>
          <w:b/>
          <w:sz w:val="27"/>
          <w:szCs w:val="27"/>
          <w:lang w:val="en-AU"/>
        </w:rPr>
      </w:pPr>
      <w:r w:rsidRPr="00450340">
        <w:rPr>
          <w:rFonts w:ascii="Times New Roman" w:hAnsi="Times New Roman" w:cs="Times New Roman"/>
          <w:b/>
          <w:sz w:val="27"/>
          <w:szCs w:val="27"/>
          <w:lang w:val="en-AU"/>
        </w:rPr>
        <w:t>MANNERING PARK PRECINCT COMMITTEE INC.</w:t>
      </w:r>
    </w:p>
    <w:p w14:paraId="30B42655" w14:textId="191E687F" w:rsidR="00A97A9F" w:rsidRDefault="00A97A9F" w:rsidP="00450340">
      <w:pPr>
        <w:jc w:val="center"/>
        <w:rPr>
          <w:rFonts w:ascii="Times New Roman" w:hAnsi="Times New Roman" w:cs="Times New Roman"/>
          <w:b/>
          <w:sz w:val="27"/>
          <w:szCs w:val="27"/>
          <w:lang w:val="en-AU"/>
        </w:rPr>
      </w:pPr>
      <w:proofErr w:type="gramStart"/>
      <w:r w:rsidRPr="00450340">
        <w:rPr>
          <w:rFonts w:ascii="Times New Roman" w:hAnsi="Times New Roman" w:cs="Times New Roman"/>
          <w:b/>
          <w:sz w:val="27"/>
          <w:szCs w:val="27"/>
          <w:lang w:val="en-AU"/>
        </w:rPr>
        <w:t>MEETING MINUTES.</w:t>
      </w:r>
      <w:proofErr w:type="gramEnd"/>
    </w:p>
    <w:p w14:paraId="1B3FB7C4" w14:textId="77777777" w:rsidR="00450340" w:rsidRPr="00450340" w:rsidRDefault="00450340" w:rsidP="00450340">
      <w:pPr>
        <w:jc w:val="center"/>
        <w:rPr>
          <w:rFonts w:ascii="Times New Roman" w:hAnsi="Times New Roman" w:cs="Times New Roman"/>
          <w:b/>
          <w:sz w:val="27"/>
          <w:szCs w:val="27"/>
          <w:lang w:val="en-AU"/>
        </w:rPr>
      </w:pPr>
    </w:p>
    <w:p w14:paraId="26643231" w14:textId="6EFDF0BD" w:rsidR="00A97A9F" w:rsidRPr="00F3748E" w:rsidRDefault="00A97A9F" w:rsidP="00450340">
      <w:pPr>
        <w:jc w:val="center"/>
        <w:rPr>
          <w:b/>
          <w:lang w:val="en-AU"/>
        </w:rPr>
      </w:pPr>
      <w:r w:rsidRPr="00F3748E">
        <w:rPr>
          <w:b/>
          <w:lang w:val="en-AU"/>
        </w:rPr>
        <w:t>DATE: MONDAY, 20</w:t>
      </w:r>
      <w:r w:rsidRPr="00F3748E">
        <w:rPr>
          <w:b/>
          <w:vertAlign w:val="superscript"/>
          <w:lang w:val="en-AU"/>
        </w:rPr>
        <w:t>TH</w:t>
      </w:r>
      <w:r w:rsidRPr="00F3748E">
        <w:rPr>
          <w:b/>
          <w:lang w:val="en-AU"/>
        </w:rPr>
        <w:t xml:space="preserve"> MAY 2019</w:t>
      </w:r>
    </w:p>
    <w:p w14:paraId="6001BFC0" w14:textId="4A0DF41E" w:rsidR="00A97A9F" w:rsidRDefault="00A97A9F" w:rsidP="00450340">
      <w:pPr>
        <w:jc w:val="center"/>
        <w:rPr>
          <w:b/>
          <w:lang w:val="en-AU"/>
        </w:rPr>
      </w:pPr>
      <w:proofErr w:type="gramStart"/>
      <w:r w:rsidRPr="00F3748E">
        <w:rPr>
          <w:b/>
          <w:lang w:val="en-AU"/>
        </w:rPr>
        <w:t>Venue, Mannering park community hall.</w:t>
      </w:r>
      <w:proofErr w:type="gramEnd"/>
    </w:p>
    <w:p w14:paraId="76798D27" w14:textId="77777777" w:rsidR="00450340" w:rsidRDefault="00450340" w:rsidP="00450340">
      <w:pPr>
        <w:jc w:val="center"/>
        <w:rPr>
          <w:b/>
          <w:lang w:val="en-AU"/>
        </w:rPr>
      </w:pPr>
    </w:p>
    <w:p w14:paraId="3028FECA" w14:textId="2FC35B55" w:rsidR="00450340" w:rsidRPr="00F3748E" w:rsidRDefault="00450340" w:rsidP="00450340">
      <w:pPr>
        <w:jc w:val="center"/>
        <w:rPr>
          <w:b/>
          <w:lang w:val="en-AU"/>
        </w:rPr>
      </w:pPr>
      <w:r>
        <w:rPr>
          <w:b/>
          <w:lang w:val="en-AU"/>
        </w:rPr>
        <w:t>Time 7.00pm</w:t>
      </w:r>
    </w:p>
    <w:p w14:paraId="0161906F" w14:textId="2FBD6A4F" w:rsidR="00A97A9F" w:rsidRDefault="00A97A9F" w:rsidP="00074FCA">
      <w:pPr>
        <w:rPr>
          <w:lang w:val="en-AU"/>
        </w:rPr>
      </w:pPr>
      <w:r w:rsidRPr="00F3748E">
        <w:rPr>
          <w:b/>
          <w:lang w:val="en-AU"/>
        </w:rPr>
        <w:t>CHAIRMAN</w:t>
      </w:r>
      <w:r>
        <w:rPr>
          <w:lang w:val="en-AU"/>
        </w:rPr>
        <w:t>: N</w:t>
      </w:r>
      <w:r w:rsidR="001A785E">
        <w:rPr>
          <w:lang w:val="en-AU"/>
        </w:rPr>
        <w:t>eil Wynn</w:t>
      </w:r>
      <w:r w:rsidR="0024408E">
        <w:rPr>
          <w:lang w:val="en-AU"/>
        </w:rPr>
        <w:t>.</w:t>
      </w:r>
      <w:r w:rsidR="00F3748E">
        <w:rPr>
          <w:lang w:val="en-AU"/>
        </w:rPr>
        <w:t xml:space="preserve"> </w:t>
      </w:r>
      <w:r w:rsidR="001A785E">
        <w:rPr>
          <w:lang w:val="en-AU"/>
        </w:rPr>
        <w:t xml:space="preserve">    </w:t>
      </w:r>
      <w:r w:rsidR="00F3748E">
        <w:rPr>
          <w:lang w:val="en-AU"/>
        </w:rPr>
        <w:t>Act</w:t>
      </w:r>
      <w:r w:rsidR="00074FCA">
        <w:rPr>
          <w:lang w:val="en-AU"/>
        </w:rPr>
        <w:t>ing</w:t>
      </w:r>
      <w:r>
        <w:rPr>
          <w:lang w:val="en-AU"/>
        </w:rPr>
        <w:t xml:space="preserve">                                                       </w:t>
      </w:r>
      <w:r w:rsidRPr="00F3748E">
        <w:rPr>
          <w:b/>
          <w:lang w:val="en-AU"/>
        </w:rPr>
        <w:t xml:space="preserve"> </w:t>
      </w:r>
      <w:r w:rsidR="0024408E" w:rsidRPr="00F3748E">
        <w:rPr>
          <w:b/>
          <w:lang w:val="en-AU"/>
        </w:rPr>
        <w:t>SECRETARY</w:t>
      </w:r>
      <w:r w:rsidR="0024408E">
        <w:rPr>
          <w:lang w:val="en-AU"/>
        </w:rPr>
        <w:t>:</w:t>
      </w:r>
      <w:r>
        <w:rPr>
          <w:lang w:val="en-AU"/>
        </w:rPr>
        <w:t xml:space="preserve"> Ian Carr.     Acting</w:t>
      </w:r>
    </w:p>
    <w:p w14:paraId="57826C06" w14:textId="4177016A" w:rsidR="00A97A9F" w:rsidRDefault="00A97A9F">
      <w:pPr>
        <w:rPr>
          <w:lang w:val="en-AU"/>
        </w:rPr>
      </w:pPr>
    </w:p>
    <w:p w14:paraId="0D7E142E" w14:textId="38D8E5EE" w:rsidR="00A97A9F" w:rsidRDefault="00A97A9F">
      <w:pPr>
        <w:rPr>
          <w:lang w:val="en-AU"/>
        </w:rPr>
      </w:pPr>
    </w:p>
    <w:p w14:paraId="73F99E4B" w14:textId="1B611BF2" w:rsidR="00A97A9F" w:rsidRPr="00641D12" w:rsidRDefault="00A97A9F">
      <w:pPr>
        <w:rPr>
          <w:b/>
          <w:lang w:val="en-AU"/>
        </w:rPr>
      </w:pPr>
      <w:r w:rsidRPr="00641D12">
        <w:rPr>
          <w:b/>
          <w:lang w:val="en-AU"/>
        </w:rPr>
        <w:t xml:space="preserve">        Present </w:t>
      </w:r>
    </w:p>
    <w:p w14:paraId="7779C7BC" w14:textId="1B81D8A8" w:rsidR="00A97A9F" w:rsidRDefault="00A97A9F">
      <w:pPr>
        <w:rPr>
          <w:lang w:val="en-AU"/>
        </w:rPr>
      </w:pPr>
      <w:r>
        <w:rPr>
          <w:lang w:val="en-AU"/>
        </w:rPr>
        <w:t xml:space="preserve">                         Neil Wynn, John </w:t>
      </w:r>
      <w:r w:rsidR="0024408E">
        <w:rPr>
          <w:lang w:val="en-AU"/>
        </w:rPr>
        <w:t>Sauerbier,</w:t>
      </w:r>
      <w:r>
        <w:rPr>
          <w:lang w:val="en-AU"/>
        </w:rPr>
        <w:t xml:space="preserve"> Robyn Sauerbier,</w:t>
      </w:r>
      <w:r w:rsidR="0024408E">
        <w:rPr>
          <w:lang w:val="en-AU"/>
        </w:rPr>
        <w:t xml:space="preserve"> Ian Carr, Maggie Mecklem, Trevor Masters, Frank Shorter, Trevor Wrightson, Annabel Fitton, Robert Fitton.  </w:t>
      </w:r>
    </w:p>
    <w:p w14:paraId="1F32B9DF" w14:textId="2DD765C4" w:rsidR="0024408E" w:rsidRDefault="0024408E">
      <w:pPr>
        <w:rPr>
          <w:lang w:val="en-AU"/>
        </w:rPr>
      </w:pPr>
      <w:r>
        <w:rPr>
          <w:lang w:val="en-AU"/>
        </w:rPr>
        <w:t xml:space="preserve">    </w:t>
      </w:r>
    </w:p>
    <w:p w14:paraId="3B67EE63" w14:textId="2E8ED0D0" w:rsidR="0024408E" w:rsidRPr="00641D12" w:rsidRDefault="0024408E">
      <w:pPr>
        <w:rPr>
          <w:b/>
          <w:lang w:val="en-AU"/>
        </w:rPr>
      </w:pPr>
      <w:r w:rsidRPr="00641D12">
        <w:rPr>
          <w:b/>
          <w:lang w:val="en-AU"/>
        </w:rPr>
        <w:t xml:space="preserve">       Apologies </w:t>
      </w:r>
    </w:p>
    <w:p w14:paraId="37ED788E" w14:textId="6AC9FD2D" w:rsidR="0024408E" w:rsidRDefault="0024408E">
      <w:pPr>
        <w:rPr>
          <w:lang w:val="en-AU"/>
        </w:rPr>
      </w:pPr>
      <w:r>
        <w:rPr>
          <w:lang w:val="en-AU"/>
        </w:rPr>
        <w:t xml:space="preserve">                      Judy Whitbourne, Andrew Whitbourne, Peter Mecklem. </w:t>
      </w:r>
    </w:p>
    <w:p w14:paraId="620287EE" w14:textId="77777777" w:rsidR="0024408E" w:rsidRDefault="0024408E">
      <w:pPr>
        <w:rPr>
          <w:lang w:val="en-AU"/>
        </w:rPr>
      </w:pPr>
    </w:p>
    <w:p w14:paraId="54FF961D" w14:textId="7F4A2A46" w:rsidR="0024408E" w:rsidRDefault="0024408E">
      <w:pPr>
        <w:rPr>
          <w:lang w:val="en-AU"/>
        </w:rPr>
      </w:pPr>
      <w:r>
        <w:rPr>
          <w:lang w:val="en-AU"/>
        </w:rPr>
        <w:t xml:space="preserve">      </w:t>
      </w:r>
      <w:r w:rsidRPr="00F3748E">
        <w:rPr>
          <w:b/>
          <w:lang w:val="en-AU"/>
        </w:rPr>
        <w:t>Minut</w:t>
      </w:r>
      <w:r w:rsidR="0075572D">
        <w:rPr>
          <w:b/>
          <w:lang w:val="en-AU"/>
        </w:rPr>
        <w:t>e</w:t>
      </w:r>
      <w:r w:rsidRPr="00F3748E">
        <w:rPr>
          <w:b/>
          <w:lang w:val="en-AU"/>
        </w:rPr>
        <w:t>s from Previous Meeting:</w:t>
      </w:r>
      <w:r>
        <w:rPr>
          <w:lang w:val="en-AU"/>
        </w:rPr>
        <w:t xml:space="preserve"> </w:t>
      </w:r>
      <w:r w:rsidR="0075572D">
        <w:rPr>
          <w:lang w:val="en-AU"/>
        </w:rPr>
        <w:t>15</w:t>
      </w:r>
      <w:r w:rsidR="00A41693">
        <w:rPr>
          <w:lang w:val="en-AU"/>
        </w:rPr>
        <w:t>.0</w:t>
      </w:r>
      <w:r w:rsidR="0075572D">
        <w:rPr>
          <w:lang w:val="en-AU"/>
        </w:rPr>
        <w:t>4</w:t>
      </w:r>
      <w:bookmarkStart w:id="0" w:name="_GoBack"/>
      <w:bookmarkEnd w:id="0"/>
      <w:r w:rsidR="00A41693">
        <w:rPr>
          <w:lang w:val="en-AU"/>
        </w:rPr>
        <w:t xml:space="preserve">.2019 </w:t>
      </w:r>
    </w:p>
    <w:p w14:paraId="3D3F025B" w14:textId="619B7BCB" w:rsidR="00A41693" w:rsidRDefault="00A41693">
      <w:pPr>
        <w:rPr>
          <w:lang w:val="en-AU"/>
        </w:rPr>
      </w:pPr>
      <w:r>
        <w:rPr>
          <w:lang w:val="en-AU"/>
        </w:rPr>
        <w:t xml:space="preserve">      </w:t>
      </w:r>
      <w:r w:rsidRPr="00F3748E">
        <w:rPr>
          <w:b/>
          <w:lang w:val="en-AU"/>
        </w:rPr>
        <w:t>Moved:</w:t>
      </w:r>
      <w:r>
        <w:rPr>
          <w:lang w:val="en-AU"/>
        </w:rPr>
        <w:t xml:space="preserve"> Frank Shorter </w:t>
      </w:r>
    </w:p>
    <w:p w14:paraId="485BCFA4" w14:textId="1C5A1DDC" w:rsidR="00A41693" w:rsidRDefault="00A41693">
      <w:pPr>
        <w:rPr>
          <w:lang w:val="en-AU"/>
        </w:rPr>
      </w:pPr>
      <w:r>
        <w:rPr>
          <w:lang w:val="en-AU"/>
        </w:rPr>
        <w:t xml:space="preserve">     </w:t>
      </w:r>
      <w:r w:rsidRPr="00F3748E">
        <w:rPr>
          <w:b/>
          <w:lang w:val="en-AU"/>
        </w:rPr>
        <w:t>Seconder:</w:t>
      </w:r>
      <w:r>
        <w:rPr>
          <w:lang w:val="en-AU"/>
        </w:rPr>
        <w:t xml:space="preserve"> Robyn Sauerbier               Carried.  </w:t>
      </w:r>
    </w:p>
    <w:p w14:paraId="48383C1D" w14:textId="30671168" w:rsidR="00A41693" w:rsidRDefault="00A41693">
      <w:pPr>
        <w:rPr>
          <w:lang w:val="en-AU"/>
        </w:rPr>
      </w:pPr>
    </w:p>
    <w:p w14:paraId="7D1399B2" w14:textId="7B26B36A" w:rsidR="00A41693" w:rsidRPr="00F3748E" w:rsidRDefault="00A41693">
      <w:pPr>
        <w:rPr>
          <w:b/>
          <w:lang w:val="en-AU"/>
        </w:rPr>
      </w:pPr>
      <w:r>
        <w:rPr>
          <w:lang w:val="en-AU"/>
        </w:rPr>
        <w:t xml:space="preserve">     </w:t>
      </w:r>
      <w:r w:rsidRPr="00F3748E">
        <w:rPr>
          <w:b/>
          <w:lang w:val="en-AU"/>
        </w:rPr>
        <w:t xml:space="preserve">Business Arising: Progress Reports </w:t>
      </w:r>
    </w:p>
    <w:p w14:paraId="5580D8FE" w14:textId="77777777" w:rsidR="00A41693" w:rsidRDefault="00A41693">
      <w:pPr>
        <w:rPr>
          <w:lang w:val="en-AU"/>
        </w:rPr>
      </w:pPr>
      <w:r>
        <w:rPr>
          <w:lang w:val="en-AU"/>
        </w:rPr>
        <w:t xml:space="preserve">     </w:t>
      </w:r>
    </w:p>
    <w:p w14:paraId="4F818036" w14:textId="6F5BCBD7" w:rsidR="00A41693" w:rsidRDefault="00A41693">
      <w:pPr>
        <w:rPr>
          <w:lang w:val="en-AU"/>
        </w:rPr>
      </w:pPr>
      <w:r>
        <w:rPr>
          <w:lang w:val="en-AU"/>
        </w:rPr>
        <w:t xml:space="preserve">    </w:t>
      </w:r>
      <w:r w:rsidRPr="00F3748E">
        <w:rPr>
          <w:b/>
          <w:lang w:val="en-AU"/>
        </w:rPr>
        <w:t xml:space="preserve">Item </w:t>
      </w:r>
      <w:r w:rsidR="001A785E" w:rsidRPr="00F3748E">
        <w:rPr>
          <w:b/>
          <w:lang w:val="en-AU"/>
        </w:rPr>
        <w:t>2:</w:t>
      </w:r>
      <w:r w:rsidRPr="00F3748E">
        <w:rPr>
          <w:b/>
          <w:lang w:val="en-AU"/>
        </w:rPr>
        <w:t xml:space="preserve"> Shared pathway</w:t>
      </w:r>
      <w:r w:rsidR="001A785E">
        <w:rPr>
          <w:b/>
          <w:lang w:val="en-AU"/>
        </w:rPr>
        <w:t>:</w:t>
      </w:r>
      <w:r>
        <w:rPr>
          <w:lang w:val="en-AU"/>
        </w:rPr>
        <w:t xml:space="preserve"> </w:t>
      </w:r>
      <w:r w:rsidR="001A785E">
        <w:rPr>
          <w:lang w:val="en-AU"/>
        </w:rPr>
        <w:t xml:space="preserve">   </w:t>
      </w:r>
      <w:r>
        <w:rPr>
          <w:lang w:val="en-AU"/>
        </w:rPr>
        <w:t xml:space="preserve">ongoing </w:t>
      </w:r>
    </w:p>
    <w:p w14:paraId="3B4416D8" w14:textId="30C6EA3F" w:rsidR="00A41693" w:rsidRDefault="00A41693">
      <w:pPr>
        <w:rPr>
          <w:lang w:val="en-AU"/>
        </w:rPr>
      </w:pPr>
      <w:r>
        <w:rPr>
          <w:lang w:val="en-AU"/>
        </w:rPr>
        <w:t xml:space="preserve">          Discussion on</w:t>
      </w:r>
      <w:r w:rsidR="00641D12">
        <w:rPr>
          <w:lang w:val="en-AU"/>
        </w:rPr>
        <w:t xml:space="preserve"> Councillor</w:t>
      </w:r>
      <w:r>
        <w:rPr>
          <w:lang w:val="en-AU"/>
        </w:rPr>
        <w:t xml:space="preserve"> Jillian Hogan’s email, May 20</w:t>
      </w:r>
      <w:r w:rsidRPr="00A41693">
        <w:rPr>
          <w:vertAlign w:val="superscript"/>
          <w:lang w:val="en-AU"/>
        </w:rPr>
        <w:t>th</w:t>
      </w:r>
      <w:r>
        <w:rPr>
          <w:lang w:val="en-AU"/>
        </w:rPr>
        <w:t xml:space="preserve">, about shared pathway. Ongoing. </w:t>
      </w:r>
    </w:p>
    <w:p w14:paraId="64C351C7" w14:textId="77777777" w:rsidR="00A41693" w:rsidRDefault="00A41693">
      <w:pPr>
        <w:rPr>
          <w:lang w:val="en-AU"/>
        </w:rPr>
      </w:pPr>
    </w:p>
    <w:p w14:paraId="6D987261" w14:textId="77777777" w:rsidR="00641D12" w:rsidRDefault="00A41693">
      <w:pPr>
        <w:rPr>
          <w:lang w:val="en-AU"/>
        </w:rPr>
      </w:pPr>
      <w:r>
        <w:rPr>
          <w:lang w:val="en-AU"/>
        </w:rPr>
        <w:t xml:space="preserve">   </w:t>
      </w:r>
      <w:r w:rsidRPr="00F3748E">
        <w:rPr>
          <w:b/>
          <w:lang w:val="en-AU"/>
        </w:rPr>
        <w:t xml:space="preserve">Item. 14: Children’s </w:t>
      </w:r>
      <w:r w:rsidR="00641D12" w:rsidRPr="00F3748E">
        <w:rPr>
          <w:b/>
          <w:lang w:val="en-AU"/>
        </w:rPr>
        <w:t>play equipment at the new park. Use of disable toilets.</w:t>
      </w:r>
      <w:r w:rsidR="00641D12">
        <w:rPr>
          <w:lang w:val="en-AU"/>
        </w:rPr>
        <w:t xml:space="preserve">  (on going) </w:t>
      </w:r>
    </w:p>
    <w:p w14:paraId="27C3DB94" w14:textId="03D9846F" w:rsidR="00641D12" w:rsidRDefault="00641D12">
      <w:pPr>
        <w:rPr>
          <w:lang w:val="en-AU"/>
        </w:rPr>
      </w:pPr>
      <w:r>
        <w:rPr>
          <w:lang w:val="en-AU"/>
        </w:rPr>
        <w:t xml:space="preserve">               Discussion on topic refers to email from Councillor Jillian Hogan 20. 05. </w:t>
      </w:r>
      <w:r w:rsidR="00F3748E">
        <w:rPr>
          <w:lang w:val="en-AU"/>
        </w:rPr>
        <w:t>2019 ongoing</w:t>
      </w:r>
      <w:r>
        <w:rPr>
          <w:lang w:val="en-AU"/>
        </w:rPr>
        <w:t xml:space="preserve">. </w:t>
      </w:r>
    </w:p>
    <w:p w14:paraId="5D91CA2E" w14:textId="77777777" w:rsidR="00641D12" w:rsidRDefault="00641D12">
      <w:pPr>
        <w:rPr>
          <w:lang w:val="en-AU"/>
        </w:rPr>
      </w:pPr>
    </w:p>
    <w:p w14:paraId="3AC9B0E4" w14:textId="466B251C" w:rsidR="00641D12" w:rsidRDefault="00641D12">
      <w:pPr>
        <w:rPr>
          <w:lang w:val="en-AU"/>
        </w:rPr>
      </w:pPr>
      <w:r>
        <w:rPr>
          <w:lang w:val="en-AU"/>
        </w:rPr>
        <w:t xml:space="preserve">  </w:t>
      </w:r>
      <w:r w:rsidRPr="00F3748E">
        <w:rPr>
          <w:b/>
          <w:lang w:val="en-AU"/>
        </w:rPr>
        <w:t xml:space="preserve">Item </w:t>
      </w:r>
      <w:r w:rsidR="00F3748E" w:rsidRPr="00F3748E">
        <w:rPr>
          <w:b/>
          <w:lang w:val="en-AU"/>
        </w:rPr>
        <w:t>23</w:t>
      </w:r>
      <w:r w:rsidR="001A785E">
        <w:rPr>
          <w:b/>
          <w:lang w:val="en-AU"/>
        </w:rPr>
        <w:t>:</w:t>
      </w:r>
      <w:r w:rsidR="00F3748E" w:rsidRPr="00F3748E">
        <w:rPr>
          <w:b/>
          <w:lang w:val="en-AU"/>
        </w:rPr>
        <w:t xml:space="preserve"> Radar</w:t>
      </w:r>
      <w:r w:rsidRPr="00F3748E">
        <w:rPr>
          <w:b/>
          <w:lang w:val="en-AU"/>
        </w:rPr>
        <w:t xml:space="preserve"> Speed Signs</w:t>
      </w:r>
      <w:r w:rsidR="001A785E">
        <w:rPr>
          <w:b/>
          <w:lang w:val="en-AU"/>
        </w:rPr>
        <w:t>:</w:t>
      </w:r>
      <w:r>
        <w:rPr>
          <w:lang w:val="en-AU"/>
        </w:rPr>
        <w:t xml:space="preserve">   ongoing. </w:t>
      </w:r>
    </w:p>
    <w:p w14:paraId="557731C8" w14:textId="77777777" w:rsidR="00641D12" w:rsidRDefault="00641D12">
      <w:pPr>
        <w:rPr>
          <w:lang w:val="en-AU"/>
        </w:rPr>
      </w:pPr>
    </w:p>
    <w:p w14:paraId="3F867F24" w14:textId="05311123" w:rsidR="00641D12" w:rsidRPr="00F3748E" w:rsidRDefault="00641D12">
      <w:pPr>
        <w:rPr>
          <w:b/>
          <w:lang w:val="en-AU"/>
        </w:rPr>
      </w:pPr>
      <w:r w:rsidRPr="00F3748E">
        <w:rPr>
          <w:b/>
          <w:lang w:val="en-AU"/>
        </w:rPr>
        <w:t xml:space="preserve"> Item </w:t>
      </w:r>
      <w:r w:rsidR="00F3748E" w:rsidRPr="00F3748E">
        <w:rPr>
          <w:b/>
          <w:lang w:val="en-AU"/>
        </w:rPr>
        <w:t>24</w:t>
      </w:r>
      <w:r w:rsidR="001A785E">
        <w:rPr>
          <w:b/>
          <w:lang w:val="en-AU"/>
        </w:rPr>
        <w:t xml:space="preserve">: Upgrade of truck stop:   </w:t>
      </w:r>
      <w:r w:rsidR="00F3748E" w:rsidRPr="00F3748E">
        <w:rPr>
          <w:b/>
          <w:lang w:val="en-AU"/>
        </w:rPr>
        <w:t xml:space="preserve"> </w:t>
      </w:r>
      <w:r w:rsidR="00F3748E" w:rsidRPr="001A785E">
        <w:rPr>
          <w:lang w:val="en-AU"/>
        </w:rPr>
        <w:t>Ongoing</w:t>
      </w:r>
      <w:r w:rsidRPr="001A785E">
        <w:rPr>
          <w:lang w:val="en-AU"/>
        </w:rPr>
        <w:t>.</w:t>
      </w:r>
      <w:r w:rsidRPr="00F3748E">
        <w:rPr>
          <w:b/>
          <w:lang w:val="en-AU"/>
        </w:rPr>
        <w:t xml:space="preserve"> </w:t>
      </w:r>
    </w:p>
    <w:p w14:paraId="14473BB3" w14:textId="77777777" w:rsidR="00641D12" w:rsidRDefault="00641D12">
      <w:pPr>
        <w:rPr>
          <w:lang w:val="en-AU"/>
        </w:rPr>
      </w:pPr>
    </w:p>
    <w:p w14:paraId="46F69EAA" w14:textId="177B8242" w:rsidR="00641D12" w:rsidRDefault="00641D12">
      <w:pPr>
        <w:rPr>
          <w:lang w:val="en-AU"/>
        </w:rPr>
      </w:pPr>
      <w:r>
        <w:rPr>
          <w:lang w:val="en-AU"/>
        </w:rPr>
        <w:lastRenderedPageBreak/>
        <w:t xml:space="preserve"> </w:t>
      </w:r>
      <w:r w:rsidRPr="00F3748E">
        <w:rPr>
          <w:b/>
          <w:lang w:val="en-AU"/>
        </w:rPr>
        <w:t xml:space="preserve">Item </w:t>
      </w:r>
      <w:r w:rsidR="00F3748E" w:rsidRPr="00F3748E">
        <w:rPr>
          <w:b/>
          <w:lang w:val="en-AU"/>
        </w:rPr>
        <w:t>25</w:t>
      </w:r>
      <w:r w:rsidR="001A785E">
        <w:rPr>
          <w:b/>
          <w:lang w:val="en-AU"/>
        </w:rPr>
        <w:t>:</w:t>
      </w:r>
      <w:r w:rsidR="00F3748E" w:rsidRPr="00F3748E">
        <w:rPr>
          <w:b/>
          <w:lang w:val="en-AU"/>
        </w:rPr>
        <w:t xml:space="preserve"> Additional</w:t>
      </w:r>
      <w:r w:rsidRPr="00F3748E">
        <w:rPr>
          <w:b/>
          <w:lang w:val="en-AU"/>
        </w:rPr>
        <w:t xml:space="preserve"> Exercise Stations around town</w:t>
      </w:r>
      <w:r>
        <w:rPr>
          <w:lang w:val="en-AU"/>
        </w:rPr>
        <w:t xml:space="preserve">.  Ongoing </w:t>
      </w:r>
    </w:p>
    <w:p w14:paraId="16BDE897" w14:textId="33EF8927" w:rsidR="00A41693" w:rsidRDefault="00641D12">
      <w:pPr>
        <w:rPr>
          <w:lang w:val="en-AU"/>
        </w:rPr>
      </w:pPr>
      <w:r>
        <w:rPr>
          <w:lang w:val="en-AU"/>
        </w:rPr>
        <w:t xml:space="preserve">              Discu</w:t>
      </w:r>
      <w:r w:rsidR="00F3748E">
        <w:rPr>
          <w:lang w:val="en-AU"/>
        </w:rPr>
        <w:t xml:space="preserve">ssion on exercise station, topic extra cost in surrounds &amp; removal of </w:t>
      </w:r>
      <w:r w:rsidR="00074FCA">
        <w:rPr>
          <w:lang w:val="en-AU"/>
        </w:rPr>
        <w:t>excavated</w:t>
      </w:r>
      <w:r w:rsidR="00F3748E">
        <w:rPr>
          <w:lang w:val="en-AU"/>
        </w:rPr>
        <w:t xml:space="preserve"> material.  Ongoing. </w:t>
      </w:r>
    </w:p>
    <w:p w14:paraId="116B783A" w14:textId="77777777" w:rsidR="00F3748E" w:rsidRDefault="00F3748E">
      <w:pPr>
        <w:rPr>
          <w:lang w:val="en-AU"/>
        </w:rPr>
      </w:pPr>
    </w:p>
    <w:p w14:paraId="06E303C4" w14:textId="12ED0D73" w:rsidR="00F3748E" w:rsidRPr="00641D12" w:rsidRDefault="00F3748E">
      <w:pPr>
        <w:rPr>
          <w:b/>
          <w:lang w:val="en-AU"/>
        </w:rPr>
      </w:pPr>
      <w:r>
        <w:rPr>
          <w:lang w:val="en-AU"/>
        </w:rPr>
        <w:t xml:space="preserve"> </w:t>
      </w:r>
      <w:r w:rsidRPr="00F3748E">
        <w:rPr>
          <w:b/>
          <w:lang w:val="en-AU"/>
        </w:rPr>
        <w:t>Item 26</w:t>
      </w:r>
      <w:r w:rsidR="001E2DC7">
        <w:rPr>
          <w:b/>
          <w:lang w:val="en-AU"/>
        </w:rPr>
        <w:t>: Road and Drainage:</w:t>
      </w:r>
      <w:r w:rsidRPr="00F3748E">
        <w:rPr>
          <w:b/>
          <w:lang w:val="en-AU"/>
        </w:rPr>
        <w:t xml:space="preserve"> </w:t>
      </w:r>
      <w:r w:rsidR="001A785E">
        <w:rPr>
          <w:b/>
          <w:lang w:val="en-AU"/>
        </w:rPr>
        <w:t xml:space="preserve">   </w:t>
      </w:r>
      <w:r>
        <w:rPr>
          <w:lang w:val="en-AU"/>
        </w:rPr>
        <w:t>Ongoing</w:t>
      </w:r>
    </w:p>
    <w:p w14:paraId="0DAF6759" w14:textId="0A36019E" w:rsidR="00A41693" w:rsidRDefault="00F3748E">
      <w:pPr>
        <w:rPr>
          <w:lang w:val="en-AU"/>
        </w:rPr>
      </w:pPr>
      <w:r>
        <w:rPr>
          <w:lang w:val="en-AU"/>
        </w:rPr>
        <w:t xml:space="preserve">              Neil to check with Andrew on an email to Councillor Jillian Hogan. </w:t>
      </w:r>
    </w:p>
    <w:p w14:paraId="693A4D4E" w14:textId="775541FE" w:rsidR="00A41693" w:rsidRDefault="00A41693">
      <w:pPr>
        <w:rPr>
          <w:lang w:val="en-AU"/>
        </w:rPr>
      </w:pPr>
      <w:r>
        <w:rPr>
          <w:lang w:val="en-AU"/>
        </w:rPr>
        <w:t xml:space="preserve">          </w:t>
      </w:r>
    </w:p>
    <w:p w14:paraId="1CD195F3" w14:textId="0838B6F1" w:rsidR="001E2DC7" w:rsidRPr="001E2DC7" w:rsidRDefault="001E2DC7">
      <w:pPr>
        <w:rPr>
          <w:b/>
          <w:lang w:val="en-AU"/>
        </w:rPr>
      </w:pPr>
      <w:r>
        <w:rPr>
          <w:lang w:val="en-AU"/>
        </w:rPr>
        <w:t xml:space="preserve"> </w:t>
      </w:r>
      <w:r w:rsidRPr="001E2DC7">
        <w:rPr>
          <w:b/>
          <w:lang w:val="en-AU"/>
        </w:rPr>
        <w:t xml:space="preserve">Item 27: Western Foreshore Restoration. </w:t>
      </w:r>
    </w:p>
    <w:p w14:paraId="57856BCD" w14:textId="56CEBB8F" w:rsidR="001E2DC7" w:rsidRDefault="001E2DC7">
      <w:pPr>
        <w:rPr>
          <w:lang w:val="en-AU"/>
        </w:rPr>
      </w:pPr>
      <w:r>
        <w:rPr>
          <w:lang w:val="en-AU"/>
        </w:rPr>
        <w:t xml:space="preserve">             Closed. </w:t>
      </w:r>
    </w:p>
    <w:p w14:paraId="53FE4D1E" w14:textId="2B006F31" w:rsidR="001E2DC7" w:rsidRDefault="001E2DC7">
      <w:pPr>
        <w:rPr>
          <w:lang w:val="en-AU"/>
        </w:rPr>
      </w:pPr>
      <w:r>
        <w:rPr>
          <w:lang w:val="en-AU"/>
        </w:rPr>
        <w:t xml:space="preserve"> </w:t>
      </w:r>
    </w:p>
    <w:p w14:paraId="4AB67667" w14:textId="3046E7AC" w:rsidR="001E2DC7" w:rsidRDefault="001E2DC7">
      <w:pPr>
        <w:rPr>
          <w:b/>
          <w:lang w:val="en-AU"/>
        </w:rPr>
      </w:pPr>
      <w:r>
        <w:rPr>
          <w:lang w:val="en-AU"/>
        </w:rPr>
        <w:t xml:space="preserve"> </w:t>
      </w:r>
      <w:r w:rsidRPr="001E2DC7">
        <w:rPr>
          <w:b/>
          <w:lang w:val="en-AU"/>
        </w:rPr>
        <w:t xml:space="preserve">CORRESPONDENCE </w:t>
      </w:r>
      <w:r>
        <w:rPr>
          <w:b/>
          <w:lang w:val="en-AU"/>
        </w:rPr>
        <w:t xml:space="preserve"> </w:t>
      </w:r>
    </w:p>
    <w:p w14:paraId="2B328089" w14:textId="4B79D372" w:rsidR="001E2DC7" w:rsidRDefault="001E2DC7">
      <w:pPr>
        <w:rPr>
          <w:b/>
          <w:lang w:val="en-AU"/>
        </w:rPr>
      </w:pPr>
    </w:p>
    <w:p w14:paraId="1BB1A7CA" w14:textId="342AB397" w:rsidR="001E2DC7" w:rsidRDefault="001E2DC7">
      <w:pPr>
        <w:rPr>
          <w:b/>
          <w:lang w:val="en-AU"/>
        </w:rPr>
      </w:pPr>
      <w:r>
        <w:rPr>
          <w:b/>
          <w:lang w:val="en-AU"/>
        </w:rPr>
        <w:t xml:space="preserve">Correspondence summary, presented by Neil Wynn </w:t>
      </w:r>
    </w:p>
    <w:p w14:paraId="65387FE5" w14:textId="438F5E71" w:rsidR="001E2DC7" w:rsidRDefault="001E2DC7">
      <w:pPr>
        <w:rPr>
          <w:b/>
          <w:lang w:val="en-AU"/>
        </w:rPr>
      </w:pPr>
    </w:p>
    <w:p w14:paraId="6E26DE41" w14:textId="412CA983" w:rsidR="001E2DC7" w:rsidRDefault="001E2DC7">
      <w:pPr>
        <w:rPr>
          <w:b/>
          <w:lang w:val="en-AU"/>
        </w:rPr>
      </w:pPr>
      <w:r>
        <w:rPr>
          <w:b/>
          <w:lang w:val="en-AU"/>
        </w:rPr>
        <w:t xml:space="preserve"> Moved: </w:t>
      </w:r>
      <w:r w:rsidRPr="0021471B">
        <w:rPr>
          <w:lang w:val="en-AU"/>
        </w:rPr>
        <w:t xml:space="preserve">Maggie Mecklem </w:t>
      </w:r>
    </w:p>
    <w:p w14:paraId="696FCB99" w14:textId="2A40F7FD" w:rsidR="001E2DC7" w:rsidRDefault="001E2DC7">
      <w:pPr>
        <w:rPr>
          <w:b/>
          <w:lang w:val="en-AU"/>
        </w:rPr>
      </w:pPr>
      <w:r>
        <w:rPr>
          <w:b/>
          <w:lang w:val="en-AU"/>
        </w:rPr>
        <w:t xml:space="preserve"> Seconded: </w:t>
      </w:r>
      <w:r w:rsidRPr="0021471B">
        <w:rPr>
          <w:lang w:val="en-AU"/>
        </w:rPr>
        <w:t>Trever Wrightson   Carried.</w:t>
      </w:r>
      <w:r>
        <w:rPr>
          <w:b/>
          <w:lang w:val="en-AU"/>
        </w:rPr>
        <w:t xml:space="preserve"> </w:t>
      </w:r>
    </w:p>
    <w:p w14:paraId="1976631A" w14:textId="6DC4AD24" w:rsidR="001E2DC7" w:rsidRDefault="001E2DC7">
      <w:pPr>
        <w:rPr>
          <w:b/>
          <w:lang w:val="en-AU"/>
        </w:rPr>
      </w:pPr>
    </w:p>
    <w:p w14:paraId="5ADCB089" w14:textId="77777777" w:rsidR="001E2DC7" w:rsidRDefault="001E2DC7">
      <w:pPr>
        <w:rPr>
          <w:b/>
          <w:lang w:val="en-AU"/>
        </w:rPr>
      </w:pPr>
      <w:r>
        <w:rPr>
          <w:b/>
          <w:lang w:val="en-AU"/>
        </w:rPr>
        <w:t xml:space="preserve"> TREASURER’S REPORT </w:t>
      </w:r>
    </w:p>
    <w:p w14:paraId="02C63DFB" w14:textId="77777777" w:rsidR="001E2DC7" w:rsidRDefault="001E2DC7">
      <w:pPr>
        <w:rPr>
          <w:b/>
          <w:lang w:val="en-AU"/>
        </w:rPr>
      </w:pPr>
    </w:p>
    <w:p w14:paraId="3DECC951" w14:textId="77777777" w:rsidR="00C66155" w:rsidRDefault="001E2DC7">
      <w:pPr>
        <w:rPr>
          <w:b/>
          <w:lang w:val="en-AU"/>
        </w:rPr>
      </w:pPr>
      <w:r>
        <w:rPr>
          <w:b/>
          <w:lang w:val="en-AU"/>
        </w:rPr>
        <w:t xml:space="preserve">        </w:t>
      </w:r>
      <w:r w:rsidR="00C66155">
        <w:rPr>
          <w:b/>
          <w:lang w:val="en-AU"/>
        </w:rPr>
        <w:t xml:space="preserve">Presented by </w:t>
      </w:r>
      <w:r w:rsidR="00C66155" w:rsidRPr="0021471B">
        <w:rPr>
          <w:lang w:val="en-AU"/>
        </w:rPr>
        <w:t xml:space="preserve">Neil Wynn </w:t>
      </w:r>
    </w:p>
    <w:p w14:paraId="5AB7AD9A" w14:textId="77777777" w:rsidR="00C66155" w:rsidRDefault="00C66155">
      <w:pPr>
        <w:rPr>
          <w:b/>
          <w:lang w:val="en-AU"/>
        </w:rPr>
      </w:pPr>
      <w:r>
        <w:rPr>
          <w:b/>
          <w:lang w:val="en-AU"/>
        </w:rPr>
        <w:t xml:space="preserve">        Moved: </w:t>
      </w:r>
      <w:r w:rsidRPr="0021471B">
        <w:rPr>
          <w:lang w:val="en-AU"/>
        </w:rPr>
        <w:t>Neil Wynn</w:t>
      </w:r>
      <w:r>
        <w:rPr>
          <w:b/>
          <w:lang w:val="en-AU"/>
        </w:rPr>
        <w:t xml:space="preserve"> </w:t>
      </w:r>
    </w:p>
    <w:p w14:paraId="4E19A8FC" w14:textId="77777777" w:rsidR="00C66155" w:rsidRDefault="00C66155">
      <w:pPr>
        <w:rPr>
          <w:b/>
          <w:lang w:val="en-AU"/>
        </w:rPr>
      </w:pPr>
      <w:r>
        <w:rPr>
          <w:b/>
          <w:lang w:val="en-AU"/>
        </w:rPr>
        <w:t xml:space="preserve">       Seconded: </w:t>
      </w:r>
      <w:r w:rsidRPr="0021471B">
        <w:rPr>
          <w:lang w:val="en-AU"/>
        </w:rPr>
        <w:t>Frank Shorter    Carried.</w:t>
      </w:r>
      <w:r>
        <w:rPr>
          <w:b/>
          <w:lang w:val="en-AU"/>
        </w:rPr>
        <w:t xml:space="preserve"> </w:t>
      </w:r>
    </w:p>
    <w:p w14:paraId="034B9037" w14:textId="77777777" w:rsidR="00C66155" w:rsidRDefault="00C66155">
      <w:pPr>
        <w:rPr>
          <w:b/>
          <w:lang w:val="en-AU"/>
        </w:rPr>
      </w:pPr>
    </w:p>
    <w:p w14:paraId="0A8C1558" w14:textId="77777777" w:rsidR="00C66155" w:rsidRDefault="00C66155">
      <w:pPr>
        <w:rPr>
          <w:b/>
          <w:lang w:val="en-AU"/>
        </w:rPr>
      </w:pPr>
      <w:r>
        <w:rPr>
          <w:b/>
          <w:lang w:val="en-AU"/>
        </w:rPr>
        <w:t xml:space="preserve"> NEW BISINESS: </w:t>
      </w:r>
    </w:p>
    <w:p w14:paraId="62D4B6AB" w14:textId="77777777" w:rsidR="00C66155" w:rsidRPr="0021471B" w:rsidRDefault="00C66155">
      <w:pPr>
        <w:rPr>
          <w:lang w:val="en-AU"/>
        </w:rPr>
      </w:pPr>
      <w:r>
        <w:rPr>
          <w:b/>
          <w:lang w:val="en-AU"/>
        </w:rPr>
        <w:t xml:space="preserve"> </w:t>
      </w:r>
    </w:p>
    <w:p w14:paraId="70C17A57" w14:textId="08102EFF" w:rsidR="00C66155" w:rsidRPr="0021471B" w:rsidRDefault="00C66155" w:rsidP="00EC7642">
      <w:pPr>
        <w:pStyle w:val="ListParagraph"/>
        <w:numPr>
          <w:ilvl w:val="0"/>
          <w:numId w:val="24"/>
        </w:numPr>
        <w:rPr>
          <w:lang w:val="en-AU"/>
        </w:rPr>
      </w:pPr>
      <w:r w:rsidRPr="0021471B">
        <w:rPr>
          <w:lang w:val="en-AU"/>
        </w:rPr>
        <w:t>Tre</w:t>
      </w:r>
      <w:r w:rsidR="00EC7642" w:rsidRPr="0021471B">
        <w:rPr>
          <w:lang w:val="en-AU"/>
        </w:rPr>
        <w:t xml:space="preserve">ver Wrightson gives his account on a tour of the Mannering Pk Community Hall; he was shown around by Andrew Rolland’s. Some comment on the need to replace the hall floor, Neil to send an inquiring email to Andrew Rolland’s on the matter.  </w:t>
      </w:r>
    </w:p>
    <w:p w14:paraId="6FE7AA3A" w14:textId="052C674D" w:rsidR="00EC7642" w:rsidRDefault="00EC7642" w:rsidP="00EC7642">
      <w:pPr>
        <w:rPr>
          <w:b/>
          <w:lang w:val="en-AU"/>
        </w:rPr>
      </w:pPr>
    </w:p>
    <w:p w14:paraId="1383B663" w14:textId="3FB0685A" w:rsidR="00EC7642" w:rsidRDefault="00EC7642" w:rsidP="00EC7642">
      <w:pPr>
        <w:rPr>
          <w:b/>
          <w:lang w:val="en-AU"/>
        </w:rPr>
      </w:pPr>
      <w:r>
        <w:rPr>
          <w:b/>
          <w:lang w:val="en-AU"/>
        </w:rPr>
        <w:t xml:space="preserve"> COMMUNITY GROUP REPORTS: </w:t>
      </w:r>
    </w:p>
    <w:p w14:paraId="6DA009A0" w14:textId="2F9E4386" w:rsidR="00EC7642" w:rsidRDefault="00EC7642" w:rsidP="00EC7642">
      <w:pPr>
        <w:rPr>
          <w:b/>
          <w:lang w:val="en-AU"/>
        </w:rPr>
      </w:pPr>
    </w:p>
    <w:p w14:paraId="65914405" w14:textId="4201D968" w:rsidR="00EC7642" w:rsidRPr="0021471B" w:rsidRDefault="00EC7642" w:rsidP="00EC7642">
      <w:pPr>
        <w:rPr>
          <w:b/>
          <w:lang w:val="en-AU"/>
        </w:rPr>
      </w:pPr>
      <w:r>
        <w:rPr>
          <w:b/>
          <w:lang w:val="en-AU"/>
        </w:rPr>
        <w:t xml:space="preserve"> </w:t>
      </w:r>
      <w:r w:rsidRPr="0021471B">
        <w:rPr>
          <w:b/>
          <w:lang w:val="en-AU"/>
        </w:rPr>
        <w:t xml:space="preserve">Tidy Towns </w:t>
      </w:r>
    </w:p>
    <w:p w14:paraId="5BFE521B" w14:textId="5511CD1B" w:rsidR="00EC7642" w:rsidRDefault="00EC7642" w:rsidP="00EC7642">
      <w:pPr>
        <w:rPr>
          <w:b/>
          <w:lang w:val="en-AU"/>
        </w:rPr>
      </w:pPr>
      <w:r>
        <w:rPr>
          <w:b/>
          <w:lang w:val="en-AU"/>
        </w:rPr>
        <w:lastRenderedPageBreak/>
        <w:t xml:space="preserve"> </w:t>
      </w:r>
      <w:r w:rsidRPr="0021471B">
        <w:rPr>
          <w:lang w:val="en-AU"/>
        </w:rPr>
        <w:t xml:space="preserve">Ian Carr gives a short report on the recent graffiti </w:t>
      </w:r>
      <w:r w:rsidR="0021471B" w:rsidRPr="0021471B">
        <w:rPr>
          <w:lang w:val="en-AU"/>
        </w:rPr>
        <w:t>vandalism</w:t>
      </w:r>
      <w:r w:rsidRPr="0021471B">
        <w:rPr>
          <w:lang w:val="en-AU"/>
        </w:rPr>
        <w:t xml:space="preserve"> that has taken place at the </w:t>
      </w:r>
      <w:r w:rsidR="0021471B" w:rsidRPr="0021471B">
        <w:rPr>
          <w:lang w:val="en-AU"/>
        </w:rPr>
        <w:t>skateboard park in Campbell pde, the constant removal over 4 days has accounted for 5 hours of a volunteer’s time. A service request was placed with Central Coast Council too help clean up the area around the</w:t>
      </w:r>
      <w:r w:rsidR="0021471B">
        <w:rPr>
          <w:b/>
          <w:lang w:val="en-AU"/>
        </w:rPr>
        <w:t xml:space="preserve"> skate </w:t>
      </w:r>
      <w:r w:rsidR="0021471B" w:rsidRPr="0021471B">
        <w:rPr>
          <w:lang w:val="en-AU"/>
        </w:rPr>
        <w:t>park</w:t>
      </w:r>
      <w:r w:rsidR="00074FCA">
        <w:rPr>
          <w:lang w:val="en-AU"/>
        </w:rPr>
        <w:t>, after a fire was lit on one of the skate ramps,</w:t>
      </w:r>
      <w:r w:rsidR="0021471B" w:rsidRPr="0021471B">
        <w:rPr>
          <w:lang w:val="en-AU"/>
        </w:rPr>
        <w:t xml:space="preserve"> this has been successfully carried out by council</w:t>
      </w:r>
      <w:r w:rsidR="0021471B">
        <w:rPr>
          <w:b/>
          <w:lang w:val="en-AU"/>
        </w:rPr>
        <w:t xml:space="preserve">. </w:t>
      </w:r>
    </w:p>
    <w:p w14:paraId="4A9BA6B0" w14:textId="50568561" w:rsidR="0021471B" w:rsidRDefault="0021471B" w:rsidP="00EC7642">
      <w:pPr>
        <w:rPr>
          <w:b/>
          <w:lang w:val="en-AU"/>
        </w:rPr>
      </w:pPr>
    </w:p>
    <w:p w14:paraId="2247B31B" w14:textId="28438198" w:rsidR="0021471B" w:rsidRPr="0021471B" w:rsidRDefault="0021471B" w:rsidP="00EC7642">
      <w:pPr>
        <w:rPr>
          <w:b/>
          <w:lang w:val="en-AU"/>
        </w:rPr>
      </w:pPr>
      <w:r w:rsidRPr="0021471B">
        <w:rPr>
          <w:b/>
          <w:lang w:val="en-AU"/>
        </w:rPr>
        <w:t>Community Constative Committee:</w:t>
      </w:r>
      <w:r w:rsidR="00BD3846">
        <w:rPr>
          <w:b/>
          <w:lang w:val="en-AU"/>
        </w:rPr>
        <w:t xml:space="preserve"> (CCC)</w:t>
      </w:r>
      <w:r w:rsidRPr="0021471B">
        <w:rPr>
          <w:b/>
          <w:lang w:val="en-AU"/>
        </w:rPr>
        <w:t xml:space="preserve"> Chain Valley Colliery </w:t>
      </w:r>
    </w:p>
    <w:p w14:paraId="023657C6" w14:textId="4E338B50" w:rsidR="00EC7642" w:rsidRDefault="0021471B" w:rsidP="00EC7642">
      <w:pPr>
        <w:rPr>
          <w:lang w:val="en-AU"/>
        </w:rPr>
      </w:pPr>
      <w:r w:rsidRPr="00BD3846">
        <w:rPr>
          <w:lang w:val="en-AU"/>
        </w:rPr>
        <w:t xml:space="preserve"> Ian Carr gives a</w:t>
      </w:r>
      <w:r w:rsidR="00BD3846">
        <w:rPr>
          <w:lang w:val="en-AU"/>
        </w:rPr>
        <w:t xml:space="preserve"> rundown on the CCC meeting, held at Chain Valley Colliery on the 15.05 2019, attended by Greg Everett (Delta Coal Director) &amp; Steve Gurney </w:t>
      </w:r>
      <w:r w:rsidR="001A785E">
        <w:rPr>
          <w:lang w:val="en-AU"/>
        </w:rPr>
        <w:t>(Delta</w:t>
      </w:r>
      <w:r w:rsidR="00BD3846">
        <w:rPr>
          <w:lang w:val="en-AU"/>
        </w:rPr>
        <w:t xml:space="preserve"> Coal Company Secretary) noting to the meeting that Delta Electricity now own</w:t>
      </w:r>
      <w:r w:rsidR="001A785E">
        <w:rPr>
          <w:lang w:val="en-AU"/>
        </w:rPr>
        <w:t>s</w:t>
      </w:r>
      <w:r w:rsidR="00BD3846">
        <w:rPr>
          <w:lang w:val="en-AU"/>
        </w:rPr>
        <w:t xml:space="preserve"> both mines, Chain Valley &amp; Mannering</w:t>
      </w:r>
      <w:r w:rsidRPr="00BD3846">
        <w:rPr>
          <w:lang w:val="en-AU"/>
        </w:rPr>
        <w:t xml:space="preserve"> </w:t>
      </w:r>
      <w:r w:rsidR="00BD3846">
        <w:rPr>
          <w:lang w:val="en-AU"/>
        </w:rPr>
        <w:t>Colliery.</w:t>
      </w:r>
      <w:r w:rsidR="001A785E">
        <w:rPr>
          <w:lang w:val="en-AU"/>
        </w:rPr>
        <w:t xml:space="preserve"> </w:t>
      </w:r>
    </w:p>
    <w:p w14:paraId="1A26CFD5" w14:textId="5DFFCE7B" w:rsidR="001A785E" w:rsidRDefault="001A785E" w:rsidP="00EC7642">
      <w:pPr>
        <w:rPr>
          <w:lang w:val="en-AU"/>
        </w:rPr>
      </w:pPr>
    </w:p>
    <w:p w14:paraId="39A1360D" w14:textId="78A363BD" w:rsidR="001A785E" w:rsidRDefault="001A785E" w:rsidP="00EC7642">
      <w:pPr>
        <w:rPr>
          <w:lang w:val="en-AU"/>
        </w:rPr>
      </w:pPr>
    </w:p>
    <w:p w14:paraId="2F3653C1" w14:textId="469F94D0" w:rsidR="001A785E" w:rsidRPr="00BD3846" w:rsidRDefault="001A785E" w:rsidP="00EC7642">
      <w:pPr>
        <w:rPr>
          <w:lang w:val="en-AU"/>
        </w:rPr>
      </w:pPr>
      <w:r>
        <w:rPr>
          <w:lang w:val="en-AU"/>
        </w:rPr>
        <w:t xml:space="preserve">                                                                                                                                                CLOSED 8.12 PM</w:t>
      </w:r>
    </w:p>
    <w:p w14:paraId="5B829B37" w14:textId="77777777" w:rsidR="00EC7642" w:rsidRPr="00EC7642" w:rsidRDefault="00EC7642" w:rsidP="00EC7642">
      <w:pPr>
        <w:rPr>
          <w:b/>
          <w:lang w:val="en-AU"/>
        </w:rPr>
      </w:pPr>
    </w:p>
    <w:p w14:paraId="5B267311" w14:textId="77777777" w:rsidR="00EC7642" w:rsidRDefault="00EC7642">
      <w:pPr>
        <w:rPr>
          <w:b/>
          <w:lang w:val="en-AU"/>
        </w:rPr>
      </w:pPr>
    </w:p>
    <w:p w14:paraId="2D332FF8" w14:textId="26178E79" w:rsidR="001E2DC7" w:rsidRPr="001E2DC7" w:rsidRDefault="001E2DC7">
      <w:pPr>
        <w:rPr>
          <w:b/>
          <w:lang w:val="en-AU"/>
        </w:rPr>
      </w:pPr>
      <w:r>
        <w:rPr>
          <w:b/>
          <w:lang w:val="en-AU"/>
        </w:rPr>
        <w:t xml:space="preserve"> </w:t>
      </w:r>
    </w:p>
    <w:p w14:paraId="32AA76BE" w14:textId="2CECDC24" w:rsidR="0024408E" w:rsidRDefault="0024408E">
      <w:pPr>
        <w:rPr>
          <w:lang w:val="en-AU"/>
        </w:rPr>
      </w:pPr>
      <w:r>
        <w:rPr>
          <w:lang w:val="en-AU"/>
        </w:rPr>
        <w:t xml:space="preserve">                     </w:t>
      </w:r>
    </w:p>
    <w:p w14:paraId="1D11953D" w14:textId="77777777" w:rsidR="0024408E" w:rsidRDefault="0024408E">
      <w:pPr>
        <w:rPr>
          <w:lang w:val="en-AU"/>
        </w:rPr>
      </w:pPr>
    </w:p>
    <w:p w14:paraId="4A038A1D" w14:textId="4E572BA1" w:rsidR="00A97A9F" w:rsidRPr="00A97A9F" w:rsidRDefault="00A97A9F">
      <w:pPr>
        <w:rPr>
          <w:lang w:val="en-AU"/>
        </w:rPr>
      </w:pPr>
      <w:r>
        <w:rPr>
          <w:lang w:val="en-AU"/>
        </w:rPr>
        <w:t xml:space="preserve">                                 </w:t>
      </w:r>
    </w:p>
    <w:sectPr w:rsidR="00A97A9F" w:rsidRPr="00A97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5803033"/>
    <w:multiLevelType w:val="hybridMultilevel"/>
    <w:tmpl w:val="D52201D0"/>
    <w:lvl w:ilvl="0" w:tplc="281413CC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2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9F"/>
    <w:rsid w:val="00074FCA"/>
    <w:rsid w:val="001A785E"/>
    <w:rsid w:val="001E2DC7"/>
    <w:rsid w:val="0021471B"/>
    <w:rsid w:val="0024408E"/>
    <w:rsid w:val="00450340"/>
    <w:rsid w:val="005540FF"/>
    <w:rsid w:val="00563901"/>
    <w:rsid w:val="00641D12"/>
    <w:rsid w:val="00645252"/>
    <w:rsid w:val="006D3D74"/>
    <w:rsid w:val="0075572D"/>
    <w:rsid w:val="0083569A"/>
    <w:rsid w:val="00A41693"/>
    <w:rsid w:val="00A9204E"/>
    <w:rsid w:val="00A97A9F"/>
    <w:rsid w:val="00B36D46"/>
    <w:rsid w:val="00BD3846"/>
    <w:rsid w:val="00C66155"/>
    <w:rsid w:val="00EC7642"/>
    <w:rsid w:val="00F3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C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EC7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EC7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Carr</dc:creator>
  <cp:lastModifiedBy>Andrew</cp:lastModifiedBy>
  <cp:revision>2</cp:revision>
  <cp:lastPrinted>2019-06-02T09:32:00Z</cp:lastPrinted>
  <dcterms:created xsi:type="dcterms:W3CDTF">2019-06-11T22:31:00Z</dcterms:created>
  <dcterms:modified xsi:type="dcterms:W3CDTF">2019-06-11T22:31:00Z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